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6A" w:rsidRDefault="00AC4E6A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AC4E6A" w:rsidRDefault="00AC4E6A">
      <w:pPr>
        <w:kinsoku w:val="0"/>
        <w:overflowPunct w:val="0"/>
        <w:spacing w:line="200" w:lineRule="exact"/>
        <w:rPr>
          <w:sz w:val="20"/>
          <w:szCs w:val="20"/>
        </w:rPr>
      </w:pPr>
    </w:p>
    <w:p w:rsidR="00AC4E6A" w:rsidRDefault="00AC4E6A">
      <w:pPr>
        <w:kinsoku w:val="0"/>
        <w:overflowPunct w:val="0"/>
        <w:spacing w:line="200" w:lineRule="exact"/>
        <w:rPr>
          <w:sz w:val="20"/>
          <w:szCs w:val="20"/>
        </w:rPr>
      </w:pPr>
    </w:p>
    <w:p w:rsidR="00900FE7" w:rsidRDefault="00900FE7">
      <w:pPr>
        <w:kinsoku w:val="0"/>
        <w:overflowPunct w:val="0"/>
        <w:ind w:left="2252"/>
        <w:rPr>
          <w:b/>
          <w:bCs/>
          <w:sz w:val="28"/>
          <w:szCs w:val="28"/>
        </w:rPr>
        <w:sectPr w:rsidR="00900FE7" w:rsidSect="00900FE7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980" w:right="1580" w:bottom="1380" w:left="1580" w:header="748" w:footer="1188" w:gutter="0"/>
          <w:cols w:space="720"/>
          <w:noEndnote/>
          <w:titlePg/>
          <w:docGrid w:linePitch="326"/>
        </w:sectPr>
      </w:pPr>
    </w:p>
    <w:p w:rsidR="00AC4E6A" w:rsidRDefault="00AC4E6A">
      <w:pPr>
        <w:kinsoku w:val="0"/>
        <w:overflowPunct w:val="0"/>
        <w:ind w:left="225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COURSE</w:t>
      </w:r>
      <w:r>
        <w:rPr>
          <w:b/>
          <w:bCs/>
          <w:spacing w:val="-2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CLASSIFICATION</w:t>
      </w:r>
      <w:r>
        <w:rPr>
          <w:b/>
          <w:bCs/>
          <w:spacing w:val="-2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FORM</w:t>
      </w:r>
    </w:p>
    <w:p w:rsidR="00860FD2" w:rsidRDefault="00860FD2">
      <w:pPr>
        <w:kinsoku w:val="0"/>
        <w:overflowPunct w:val="0"/>
        <w:ind w:left="2252"/>
        <w:rPr>
          <w:b/>
          <w:bCs/>
          <w:sz w:val="28"/>
          <w:szCs w:val="28"/>
        </w:rPr>
      </w:pPr>
    </w:p>
    <w:p w:rsidR="00860FD2" w:rsidRDefault="00860FD2" w:rsidP="00860FD2">
      <w:pPr>
        <w:pStyle w:val="TableParagraph"/>
        <w:kinsoku w:val="0"/>
        <w:overflowPunct w:val="0"/>
        <w:spacing w:before="1" w:line="230" w:lineRule="exact"/>
        <w:ind w:left="102" w:right="22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  Please </w:t>
      </w:r>
      <w:r>
        <w:rPr>
          <w:b/>
          <w:bCs/>
          <w:spacing w:val="-2"/>
          <w:sz w:val="20"/>
          <w:szCs w:val="20"/>
        </w:rPr>
        <w:t>m</w:t>
      </w:r>
      <w:r>
        <w:rPr>
          <w:b/>
          <w:bCs/>
          <w:sz w:val="20"/>
          <w:szCs w:val="20"/>
        </w:rPr>
        <w:t>ark</w:t>
      </w:r>
      <w:r>
        <w:rPr>
          <w:b/>
          <w:bCs/>
          <w:spacing w:val="-1"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or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-1"/>
          <w:sz w:val="20"/>
          <w:szCs w:val="20"/>
        </w:rPr>
        <w:t>y</w:t>
      </w:r>
      <w:r>
        <w:rPr>
          <w:b/>
          <w:bCs/>
          <w:sz w:val="20"/>
          <w:szCs w:val="20"/>
        </w:rPr>
        <w:t>pe)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High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(5</w:t>
      </w:r>
      <w:r>
        <w:rPr>
          <w:b/>
          <w:bCs/>
          <w:spacing w:val="-1"/>
          <w:sz w:val="20"/>
          <w:szCs w:val="20"/>
        </w:rPr>
        <w:t>)</w:t>
      </w:r>
      <w:r>
        <w:rPr>
          <w:b/>
          <w:bCs/>
          <w:sz w:val="20"/>
          <w:szCs w:val="20"/>
        </w:rPr>
        <w:t>,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Mediu</w:t>
      </w:r>
      <w:r>
        <w:rPr>
          <w:b/>
          <w:bCs/>
          <w:spacing w:val="-2"/>
          <w:sz w:val="20"/>
          <w:szCs w:val="20"/>
        </w:rPr>
        <w:t>m</w:t>
      </w:r>
      <w:r>
        <w:rPr>
          <w:b/>
          <w:bCs/>
          <w:spacing w:val="-1"/>
          <w:sz w:val="20"/>
          <w:szCs w:val="20"/>
        </w:rPr>
        <w:t>-</w:t>
      </w:r>
      <w:r>
        <w:rPr>
          <w:b/>
          <w:bCs/>
          <w:sz w:val="20"/>
          <w:szCs w:val="20"/>
        </w:rPr>
        <w:t>High</w:t>
      </w:r>
      <w:r>
        <w:rPr>
          <w:b/>
          <w:bCs/>
          <w:spacing w:val="-1"/>
          <w:sz w:val="20"/>
          <w:szCs w:val="20"/>
        </w:rPr>
        <w:t xml:space="preserve"> (</w:t>
      </w:r>
      <w:r>
        <w:rPr>
          <w:b/>
          <w:bCs/>
          <w:spacing w:val="-2"/>
          <w:sz w:val="20"/>
          <w:szCs w:val="20"/>
        </w:rPr>
        <w:t>4</w:t>
      </w:r>
      <w:r>
        <w:rPr>
          <w:b/>
          <w:bCs/>
          <w:spacing w:val="-1"/>
          <w:sz w:val="20"/>
          <w:szCs w:val="20"/>
        </w:rPr>
        <w:t>)</w:t>
      </w:r>
      <w:r>
        <w:rPr>
          <w:b/>
          <w:bCs/>
          <w:sz w:val="20"/>
          <w:szCs w:val="20"/>
        </w:rPr>
        <w:t>,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Medium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(</w:t>
      </w:r>
      <w:r>
        <w:rPr>
          <w:b/>
          <w:bCs/>
          <w:sz w:val="20"/>
          <w:szCs w:val="20"/>
        </w:rPr>
        <w:t>3</w:t>
      </w:r>
      <w:r>
        <w:rPr>
          <w:b/>
          <w:bCs/>
          <w:spacing w:val="-1"/>
          <w:sz w:val="20"/>
          <w:szCs w:val="20"/>
        </w:rPr>
        <w:t>)</w:t>
      </w:r>
      <w:r>
        <w:rPr>
          <w:b/>
          <w:bCs/>
          <w:sz w:val="20"/>
          <w:szCs w:val="20"/>
        </w:rPr>
        <w:t>,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Lo</w:t>
      </w:r>
      <w:r>
        <w:rPr>
          <w:b/>
          <w:bCs/>
          <w:spacing w:val="-1"/>
          <w:sz w:val="20"/>
          <w:szCs w:val="20"/>
        </w:rPr>
        <w:t>w</w:t>
      </w:r>
      <w:r>
        <w:rPr>
          <w:b/>
          <w:bCs/>
          <w:sz w:val="20"/>
          <w:szCs w:val="20"/>
        </w:rPr>
        <w:t>-M</w:t>
      </w:r>
      <w:r>
        <w:rPr>
          <w:b/>
          <w:bCs/>
          <w:spacing w:val="-2"/>
          <w:sz w:val="20"/>
          <w:szCs w:val="20"/>
        </w:rPr>
        <w:t>e</w:t>
      </w:r>
      <w:r>
        <w:rPr>
          <w:b/>
          <w:bCs/>
          <w:sz w:val="20"/>
          <w:szCs w:val="20"/>
        </w:rPr>
        <w:t>dium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(2), </w:t>
      </w:r>
      <w:r>
        <w:rPr>
          <w:b/>
          <w:bCs/>
          <w:spacing w:val="-2"/>
          <w:sz w:val="20"/>
          <w:szCs w:val="20"/>
        </w:rPr>
        <w:t>L</w:t>
      </w:r>
      <w:r>
        <w:rPr>
          <w:b/>
          <w:bCs/>
          <w:sz w:val="20"/>
          <w:szCs w:val="20"/>
        </w:rPr>
        <w:t>ow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r>
        <w:rPr>
          <w:b/>
          <w:bCs/>
          <w:spacing w:val="-2"/>
          <w:sz w:val="20"/>
          <w:szCs w:val="20"/>
        </w:rPr>
        <w:t>1</w:t>
      </w:r>
      <w:r>
        <w:rPr>
          <w:b/>
          <w:bCs/>
          <w:sz w:val="20"/>
          <w:szCs w:val="20"/>
        </w:rPr>
        <w:t>)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or </w:t>
      </w:r>
      <w:r>
        <w:rPr>
          <w:b/>
          <w:bCs/>
          <w:spacing w:val="-1"/>
          <w:sz w:val="20"/>
          <w:szCs w:val="20"/>
        </w:rPr>
        <w:t>No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t </w:t>
      </w:r>
      <w:r>
        <w:rPr>
          <w:b/>
          <w:bCs/>
          <w:spacing w:val="-1"/>
          <w:sz w:val="20"/>
          <w:szCs w:val="20"/>
        </w:rPr>
        <w:t>Al</w:t>
      </w:r>
      <w:r>
        <w:rPr>
          <w:b/>
          <w:bCs/>
          <w:sz w:val="20"/>
          <w:szCs w:val="20"/>
        </w:rPr>
        <w:t>l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(0</w:t>
      </w:r>
      <w:r>
        <w:rPr>
          <w:b/>
          <w:bCs/>
          <w:sz w:val="20"/>
          <w:szCs w:val="20"/>
        </w:rPr>
        <w:t xml:space="preserve">) </w:t>
      </w:r>
      <w:r>
        <w:rPr>
          <w:b/>
          <w:bCs/>
          <w:spacing w:val="-1"/>
          <w:sz w:val="20"/>
          <w:szCs w:val="20"/>
        </w:rPr>
        <w:t>indicatin</w:t>
      </w:r>
      <w:r>
        <w:rPr>
          <w:b/>
          <w:bCs/>
          <w:sz w:val="20"/>
          <w:szCs w:val="20"/>
        </w:rPr>
        <w:t xml:space="preserve">g </w:t>
      </w:r>
      <w:r>
        <w:rPr>
          <w:b/>
          <w:bCs/>
          <w:spacing w:val="-1"/>
          <w:sz w:val="20"/>
          <w:szCs w:val="20"/>
        </w:rPr>
        <w:t>th</w:t>
      </w:r>
      <w:r>
        <w:rPr>
          <w:b/>
          <w:bCs/>
          <w:sz w:val="20"/>
          <w:szCs w:val="20"/>
        </w:rPr>
        <w:t xml:space="preserve">e </w:t>
      </w:r>
      <w:r>
        <w:rPr>
          <w:b/>
          <w:bCs/>
          <w:spacing w:val="-1"/>
          <w:sz w:val="20"/>
          <w:szCs w:val="20"/>
        </w:rPr>
        <w:t>le</w:t>
      </w:r>
      <w:r>
        <w:rPr>
          <w:b/>
          <w:bCs/>
          <w:sz w:val="20"/>
          <w:szCs w:val="20"/>
        </w:rPr>
        <w:t>v</w:t>
      </w:r>
      <w:r>
        <w:rPr>
          <w:b/>
          <w:bCs/>
          <w:spacing w:val="-1"/>
          <w:sz w:val="20"/>
          <w:szCs w:val="20"/>
        </w:rPr>
        <w:t>e</w:t>
      </w:r>
      <w:r>
        <w:rPr>
          <w:b/>
          <w:bCs/>
          <w:sz w:val="20"/>
          <w:szCs w:val="20"/>
        </w:rPr>
        <w:t xml:space="preserve">l </w:t>
      </w:r>
      <w:r>
        <w:rPr>
          <w:b/>
          <w:bCs/>
          <w:spacing w:val="-1"/>
          <w:sz w:val="20"/>
          <w:szCs w:val="20"/>
        </w:rPr>
        <w:t>t</w:t>
      </w:r>
      <w:r>
        <w:rPr>
          <w:b/>
          <w:bCs/>
          <w:sz w:val="20"/>
          <w:szCs w:val="20"/>
        </w:rPr>
        <w:t xml:space="preserve">o </w:t>
      </w:r>
      <w:r>
        <w:rPr>
          <w:b/>
          <w:bCs/>
          <w:spacing w:val="-1"/>
          <w:sz w:val="20"/>
          <w:szCs w:val="20"/>
        </w:rPr>
        <w:t>whic</w:t>
      </w:r>
      <w:r>
        <w:rPr>
          <w:b/>
          <w:bCs/>
          <w:sz w:val="20"/>
          <w:szCs w:val="20"/>
        </w:rPr>
        <w:t xml:space="preserve">h </w:t>
      </w:r>
      <w:r>
        <w:rPr>
          <w:b/>
          <w:bCs/>
          <w:spacing w:val="-1"/>
          <w:sz w:val="20"/>
          <w:szCs w:val="20"/>
        </w:rPr>
        <w:t>y</w:t>
      </w:r>
      <w:r>
        <w:rPr>
          <w:b/>
          <w:bCs/>
          <w:sz w:val="20"/>
          <w:szCs w:val="20"/>
        </w:rPr>
        <w:t>ou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b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lie</w:t>
      </w:r>
      <w:r>
        <w:rPr>
          <w:b/>
          <w:bCs/>
          <w:sz w:val="20"/>
          <w:szCs w:val="20"/>
        </w:rPr>
        <w:t>ve,</w:t>
      </w:r>
      <w:r>
        <w:rPr>
          <w:b/>
          <w:bCs/>
          <w:spacing w:val="-1"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>s an</w:t>
      </w:r>
      <w:r>
        <w:rPr>
          <w:b/>
          <w:bCs/>
          <w:spacing w:val="-1"/>
          <w:sz w:val="20"/>
          <w:szCs w:val="20"/>
        </w:rPr>
        <w:t xml:space="preserve"> i</w:t>
      </w:r>
      <w:r>
        <w:rPr>
          <w:b/>
          <w:bCs/>
          <w:sz w:val="20"/>
          <w:szCs w:val="20"/>
        </w:rPr>
        <w:t>nst</w:t>
      </w:r>
      <w:r>
        <w:rPr>
          <w:b/>
          <w:bCs/>
          <w:spacing w:val="-2"/>
          <w:sz w:val="20"/>
          <w:szCs w:val="20"/>
        </w:rPr>
        <w:t>r</w:t>
      </w:r>
      <w:r>
        <w:rPr>
          <w:b/>
          <w:bCs/>
          <w:sz w:val="20"/>
          <w:szCs w:val="20"/>
        </w:rPr>
        <w:t>uc</w:t>
      </w:r>
      <w:r>
        <w:rPr>
          <w:b/>
          <w:bCs/>
          <w:spacing w:val="-1"/>
          <w:sz w:val="20"/>
          <w:szCs w:val="20"/>
        </w:rPr>
        <w:t>tor</w:t>
      </w:r>
      <w:r>
        <w:rPr>
          <w:b/>
          <w:bCs/>
          <w:sz w:val="20"/>
          <w:szCs w:val="20"/>
        </w:rPr>
        <w:t xml:space="preserve">, </w:t>
      </w:r>
      <w:r>
        <w:rPr>
          <w:b/>
          <w:bCs/>
          <w:spacing w:val="-1"/>
          <w:sz w:val="20"/>
          <w:szCs w:val="20"/>
        </w:rPr>
        <w:t>t</w:t>
      </w:r>
      <w:r>
        <w:rPr>
          <w:b/>
          <w:bCs/>
          <w:sz w:val="20"/>
          <w:szCs w:val="20"/>
        </w:rPr>
        <w:t xml:space="preserve">he </w:t>
      </w:r>
      <w:r>
        <w:rPr>
          <w:b/>
          <w:bCs/>
          <w:spacing w:val="-2"/>
          <w:sz w:val="20"/>
          <w:szCs w:val="20"/>
        </w:rPr>
        <w:t>s</w:t>
      </w:r>
      <w:r>
        <w:rPr>
          <w:b/>
          <w:bCs/>
          <w:sz w:val="20"/>
          <w:szCs w:val="20"/>
        </w:rPr>
        <w:t>tude</w:t>
      </w:r>
      <w:r>
        <w:rPr>
          <w:b/>
          <w:bCs/>
          <w:spacing w:val="-2"/>
          <w:sz w:val="20"/>
          <w:szCs w:val="20"/>
        </w:rPr>
        <w:t>n</w:t>
      </w:r>
      <w:r>
        <w:rPr>
          <w:b/>
          <w:bCs/>
          <w:sz w:val="20"/>
          <w:szCs w:val="20"/>
        </w:rPr>
        <w:t>ts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</w:t>
      </w:r>
      <w:r>
        <w:rPr>
          <w:b/>
          <w:bCs/>
          <w:spacing w:val="-1"/>
          <w:sz w:val="20"/>
          <w:szCs w:val="20"/>
        </w:rPr>
        <w:t>a</w:t>
      </w:r>
      <w:r>
        <w:rPr>
          <w:b/>
          <w:bCs/>
          <w:sz w:val="20"/>
          <w:szCs w:val="20"/>
        </w:rPr>
        <w:t>ve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ach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pacing w:val="-2"/>
          <w:sz w:val="20"/>
          <w:szCs w:val="20"/>
        </w:rPr>
        <w:t>e</w:t>
      </w:r>
      <w:r>
        <w:rPr>
          <w:b/>
          <w:bCs/>
          <w:sz w:val="20"/>
          <w:szCs w:val="20"/>
        </w:rPr>
        <w:t>v</w:t>
      </w:r>
      <w:r>
        <w:rPr>
          <w:b/>
          <w:bCs/>
          <w:spacing w:val="-2"/>
          <w:sz w:val="20"/>
          <w:szCs w:val="20"/>
        </w:rPr>
        <w:t>e</w:t>
      </w:r>
      <w:r>
        <w:rPr>
          <w:b/>
          <w:bCs/>
          <w:sz w:val="20"/>
          <w:szCs w:val="20"/>
        </w:rPr>
        <w:t>d</w:t>
      </w:r>
    </w:p>
    <w:p w:rsidR="00860FD2" w:rsidRDefault="00860FD2" w:rsidP="00860FD2">
      <w:r>
        <w:rPr>
          <w:b/>
          <w:bCs/>
          <w:sz w:val="20"/>
          <w:szCs w:val="20"/>
        </w:rPr>
        <w:t>these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</w:t>
      </w:r>
      <w:r>
        <w:rPr>
          <w:b/>
          <w:bCs/>
          <w:spacing w:val="-2"/>
          <w:sz w:val="20"/>
          <w:szCs w:val="20"/>
        </w:rPr>
        <w:t>u</w:t>
      </w:r>
      <w:r>
        <w:rPr>
          <w:b/>
          <w:bCs/>
          <w:sz w:val="20"/>
          <w:szCs w:val="20"/>
        </w:rPr>
        <w:t>t</w:t>
      </w:r>
      <w:r>
        <w:rPr>
          <w:b/>
          <w:bCs/>
          <w:spacing w:val="-2"/>
          <w:sz w:val="20"/>
          <w:szCs w:val="20"/>
        </w:rPr>
        <w:t>c</w:t>
      </w:r>
      <w:r>
        <w:rPr>
          <w:b/>
          <w:bCs/>
          <w:sz w:val="20"/>
          <w:szCs w:val="20"/>
        </w:rPr>
        <w:t>om</w:t>
      </w:r>
      <w:r>
        <w:rPr>
          <w:b/>
          <w:bCs/>
          <w:spacing w:val="-2"/>
          <w:sz w:val="20"/>
          <w:szCs w:val="20"/>
        </w:rPr>
        <w:t>e</w:t>
      </w:r>
      <w:r>
        <w:rPr>
          <w:b/>
          <w:bCs/>
          <w:sz w:val="20"/>
          <w:szCs w:val="20"/>
        </w:rPr>
        <w:t xml:space="preserve">s in </w:t>
      </w:r>
      <w:r>
        <w:rPr>
          <w:b/>
          <w:bCs/>
          <w:spacing w:val="-1"/>
          <w:sz w:val="20"/>
          <w:szCs w:val="20"/>
        </w:rPr>
        <w:t>t</w:t>
      </w:r>
      <w:r>
        <w:rPr>
          <w:b/>
          <w:bCs/>
          <w:sz w:val="20"/>
          <w:szCs w:val="20"/>
        </w:rPr>
        <w:t xml:space="preserve">his </w:t>
      </w:r>
      <w:r>
        <w:rPr>
          <w:b/>
          <w:bCs/>
          <w:spacing w:val="-2"/>
          <w:sz w:val="20"/>
          <w:szCs w:val="20"/>
        </w:rPr>
        <w:t>c</w:t>
      </w:r>
      <w:r>
        <w:rPr>
          <w:b/>
          <w:bCs/>
          <w:sz w:val="20"/>
          <w:szCs w:val="20"/>
        </w:rPr>
        <w:t>our</w:t>
      </w:r>
      <w:r>
        <w:rPr>
          <w:b/>
          <w:bCs/>
          <w:spacing w:val="-2"/>
          <w:sz w:val="20"/>
          <w:szCs w:val="20"/>
        </w:rPr>
        <w:t>s</w:t>
      </w:r>
      <w:r>
        <w:rPr>
          <w:b/>
          <w:bCs/>
          <w:spacing w:val="-1"/>
          <w:sz w:val="20"/>
          <w:szCs w:val="20"/>
        </w:rPr>
        <w:t>e</w:t>
      </w:r>
      <w:r>
        <w:rPr>
          <w:b/>
          <w:bCs/>
          <w:sz w:val="20"/>
          <w:szCs w:val="20"/>
        </w:rPr>
        <w:t>.</w:t>
      </w:r>
    </w:p>
    <w:p w:rsidR="00534C49" w:rsidRPr="00534C49" w:rsidRDefault="00534C49">
      <w:pPr>
        <w:kinsoku w:val="0"/>
        <w:overflowPunct w:val="0"/>
        <w:ind w:left="2252"/>
        <w:rPr>
          <w:sz w:val="6"/>
          <w:szCs w:val="6"/>
        </w:rPr>
      </w:pPr>
    </w:p>
    <w:p w:rsidR="00AC4E6A" w:rsidRDefault="00AC4E6A">
      <w:pPr>
        <w:kinsoku w:val="0"/>
        <w:overflowPunct w:val="0"/>
        <w:spacing w:before="9" w:line="10" w:lineRule="exact"/>
        <w:rPr>
          <w:sz w:val="2"/>
          <w:szCs w:val="2"/>
        </w:rPr>
      </w:pPr>
    </w:p>
    <w:tbl>
      <w:tblPr>
        <w:tblW w:w="921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92"/>
        <w:gridCol w:w="1985"/>
        <w:gridCol w:w="2126"/>
      </w:tblGrid>
      <w:tr w:rsidR="0065456A" w:rsidRPr="00AC4E6A" w:rsidTr="0065456A">
        <w:trPr>
          <w:trHeight w:hRule="exact" w:val="364"/>
        </w:trPr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65456A" w:rsidRPr="00AC4E6A" w:rsidRDefault="0065456A" w:rsidP="00770158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C4E6A">
              <w:rPr>
                <w:b/>
                <w:bCs/>
                <w:spacing w:val="-1"/>
              </w:rPr>
              <w:t>Cours</w:t>
            </w:r>
            <w:r w:rsidRPr="00AC4E6A"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Code </w:t>
            </w:r>
            <w:r w:rsidRPr="00AC4E6A">
              <w:rPr>
                <w:b/>
                <w:bCs/>
                <w:spacing w:val="-1"/>
              </w:rPr>
              <w:t>/Name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00FFFF"/>
            <w:vAlign w:val="center"/>
          </w:tcPr>
          <w:p w:rsidR="0065456A" w:rsidRPr="00770158" w:rsidRDefault="0065456A" w:rsidP="00770158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b/>
                <w:bCs/>
                <w:color w:val="0033CC"/>
              </w:rPr>
            </w:pPr>
          </w:p>
        </w:tc>
      </w:tr>
      <w:tr w:rsidR="0065456A" w:rsidRPr="00AC4E6A" w:rsidTr="0065456A">
        <w:trPr>
          <w:trHeight w:hRule="exact" w:val="416"/>
        </w:trPr>
        <w:tc>
          <w:tcPr>
            <w:tcW w:w="5103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00FFFF"/>
          </w:tcPr>
          <w:p w:rsidR="0065456A" w:rsidRPr="00AC4E6A" w:rsidRDefault="0065456A" w:rsidP="00770158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 w:rsidRPr="00AC4E6A">
              <w:rPr>
                <w:b/>
                <w:bCs/>
              </w:rPr>
              <w:t>Prepared by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00FFFF"/>
            <w:vAlign w:val="center"/>
          </w:tcPr>
          <w:p w:rsidR="0065456A" w:rsidRPr="00770158" w:rsidRDefault="0065456A" w:rsidP="00770158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b/>
                <w:bCs/>
                <w:color w:val="0033CC"/>
              </w:rPr>
            </w:pPr>
          </w:p>
        </w:tc>
      </w:tr>
      <w:tr w:rsidR="0065456A" w:rsidRPr="00AC4E6A" w:rsidTr="0065456A">
        <w:trPr>
          <w:trHeight w:hRule="exact" w:val="838"/>
        </w:trPr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456A" w:rsidRPr="00770158" w:rsidRDefault="0065456A" w:rsidP="0065456A">
            <w:pPr>
              <w:pStyle w:val="TableParagraph"/>
              <w:kinsoku w:val="0"/>
              <w:overflowPunct w:val="0"/>
              <w:spacing w:line="274" w:lineRule="exact"/>
              <w:ind w:left="180"/>
              <w:jc w:val="center"/>
              <w:rPr>
                <w:sz w:val="22"/>
                <w:szCs w:val="22"/>
              </w:rPr>
            </w:pPr>
            <w:r w:rsidRPr="00770158">
              <w:rPr>
                <w:b/>
                <w:bCs/>
                <w:sz w:val="22"/>
                <w:szCs w:val="22"/>
              </w:rPr>
              <w:t>Program Learning O</w:t>
            </w:r>
            <w:r w:rsidRPr="00770158">
              <w:rPr>
                <w:b/>
                <w:bCs/>
                <w:spacing w:val="-2"/>
                <w:sz w:val="22"/>
                <w:szCs w:val="22"/>
              </w:rPr>
              <w:t>u</w:t>
            </w:r>
            <w:r w:rsidRPr="00770158">
              <w:rPr>
                <w:b/>
                <w:bCs/>
                <w:sz w:val="22"/>
                <w:szCs w:val="22"/>
              </w:rPr>
              <w:t>tcomes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6A" w:rsidRPr="00770158" w:rsidRDefault="0065456A" w:rsidP="00C9149D">
            <w:pPr>
              <w:pStyle w:val="TableParagraph"/>
              <w:kinsoku w:val="0"/>
              <w:overflowPunct w:val="0"/>
              <w:spacing w:before="1" w:line="276" w:lineRule="exact"/>
              <w:ind w:left="102" w:right="150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Mark</w:t>
            </w:r>
            <w:r w:rsidRPr="00770158">
              <w:rPr>
                <w:b/>
                <w:bCs/>
                <w:sz w:val="22"/>
                <w:szCs w:val="22"/>
              </w:rPr>
              <w:t xml:space="preserve">* </w:t>
            </w:r>
            <w:r w:rsidRPr="00770158">
              <w:rPr>
                <w:b/>
                <w:bCs/>
                <w:spacing w:val="-1"/>
                <w:sz w:val="22"/>
                <w:szCs w:val="22"/>
              </w:rPr>
              <w:t>(0,1,2,</w:t>
            </w:r>
          </w:p>
          <w:p w:rsidR="0065456A" w:rsidRPr="00770158" w:rsidRDefault="0065456A" w:rsidP="00C9149D">
            <w:pPr>
              <w:pStyle w:val="TableParagraph"/>
              <w:kinsoku w:val="0"/>
              <w:overflowPunct w:val="0"/>
              <w:spacing w:before="1" w:line="276" w:lineRule="exact"/>
              <w:ind w:left="102" w:right="150"/>
              <w:rPr>
                <w:sz w:val="22"/>
                <w:szCs w:val="22"/>
              </w:rPr>
            </w:pPr>
            <w:r w:rsidRPr="00770158">
              <w:rPr>
                <w:b/>
                <w:bCs/>
                <w:spacing w:val="-1"/>
                <w:sz w:val="22"/>
                <w:szCs w:val="22"/>
              </w:rPr>
              <w:t>3,4</w:t>
            </w:r>
            <w:r w:rsidRPr="00770158">
              <w:rPr>
                <w:b/>
                <w:bCs/>
                <w:sz w:val="22"/>
                <w:szCs w:val="22"/>
              </w:rPr>
              <w:t>,5)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6A" w:rsidRPr="00770158" w:rsidRDefault="0065456A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sz w:val="22"/>
                <w:szCs w:val="22"/>
              </w:rPr>
            </w:pPr>
            <w:r w:rsidRPr="00770158">
              <w:rPr>
                <w:b/>
                <w:bCs/>
                <w:sz w:val="22"/>
                <w:szCs w:val="22"/>
              </w:rPr>
              <w:t>Relevant Acti</w:t>
            </w:r>
            <w:r w:rsidRPr="00770158">
              <w:rPr>
                <w:b/>
                <w:bCs/>
                <w:spacing w:val="-2"/>
                <w:sz w:val="22"/>
                <w:szCs w:val="22"/>
              </w:rPr>
              <w:t>v</w:t>
            </w:r>
            <w:r w:rsidRPr="00770158">
              <w:rPr>
                <w:b/>
                <w:bCs/>
                <w:sz w:val="22"/>
                <w:szCs w:val="22"/>
              </w:rPr>
              <w:t>ities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5456A" w:rsidRPr="00770158" w:rsidRDefault="0065456A" w:rsidP="00A07CCB">
            <w:pPr>
              <w:pStyle w:val="TableParagraph"/>
              <w:kinsoku w:val="0"/>
              <w:overflowPunct w:val="0"/>
              <w:spacing w:before="1" w:line="276" w:lineRule="exact"/>
              <w:ind w:left="235" w:right="111" w:hanging="180"/>
              <w:rPr>
                <w:b/>
                <w:bCs/>
                <w:sz w:val="22"/>
                <w:szCs w:val="22"/>
              </w:rPr>
            </w:pPr>
            <w:r w:rsidRPr="00770158">
              <w:rPr>
                <w:b/>
                <w:bCs/>
                <w:sz w:val="22"/>
                <w:szCs w:val="22"/>
              </w:rPr>
              <w:t>Assessment</w:t>
            </w:r>
          </w:p>
          <w:p w:rsidR="0065456A" w:rsidRPr="00770158" w:rsidRDefault="0065456A" w:rsidP="00A07CCB">
            <w:pPr>
              <w:pStyle w:val="TableParagraph"/>
              <w:kinsoku w:val="0"/>
              <w:overflowPunct w:val="0"/>
              <w:spacing w:before="1" w:line="276" w:lineRule="exact"/>
              <w:ind w:left="235" w:right="111" w:hanging="180"/>
              <w:rPr>
                <w:sz w:val="22"/>
                <w:szCs w:val="22"/>
              </w:rPr>
            </w:pPr>
            <w:r w:rsidRPr="00770158">
              <w:rPr>
                <w:b/>
                <w:bCs/>
                <w:sz w:val="22"/>
                <w:szCs w:val="22"/>
              </w:rPr>
              <w:t>Methods/Metrics</w:t>
            </w:r>
          </w:p>
        </w:tc>
      </w:tr>
      <w:tr w:rsidR="00100ABE" w:rsidRPr="00AC4E6A" w:rsidTr="007460AF">
        <w:trPr>
          <w:trHeight w:hRule="exact" w:val="1064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100ABE" w:rsidRPr="003912EB" w:rsidRDefault="00100ABE" w:rsidP="00394206">
            <w:pPr>
              <w:rPr>
                <w:rFonts w:asciiTheme="majorBidi" w:hAnsiTheme="majorBidi" w:cstheme="majorBidi"/>
                <w:lang w:val="en-GB"/>
              </w:rPr>
            </w:pPr>
            <w:r w:rsidRPr="003912EB">
              <w:rPr>
                <w:rFonts w:asciiTheme="majorBidi" w:hAnsiTheme="majorBidi" w:cstheme="majorBidi"/>
                <w:lang w:val="en-GB"/>
              </w:rPr>
              <w:t>a1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100ABE" w:rsidRPr="00617C83" w:rsidRDefault="00100ABE" w:rsidP="00091BDE">
            <w:r w:rsidRPr="00617C83">
              <w:t xml:space="preserve">Acquire knowledge of computing and </w:t>
            </w:r>
            <w:r w:rsidRPr="00617C83">
              <w:rPr>
                <w:cs/>
              </w:rPr>
              <w:t>‎</w:t>
            </w:r>
            <w:r w:rsidRPr="00617C83">
              <w:t xml:space="preserve">mathematics appropriate to the discipline including </w:t>
            </w:r>
            <w:r w:rsidRPr="00617C83">
              <w:rPr>
                <w:cs/>
              </w:rPr>
              <w:t>‎</w:t>
            </w:r>
            <w:r w:rsidRPr="00617C83">
              <w:t>simulation and modeling.</w:t>
            </w:r>
            <w:r w:rsidRPr="00617C83">
              <w:rPr>
                <w:cs/>
              </w:rPr>
              <w:t>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100ABE" w:rsidRPr="00AC4E6A" w:rsidRDefault="00100ABE" w:rsidP="00473862">
            <w:pPr>
              <w:pStyle w:val="TableParagraph"/>
              <w:tabs>
                <w:tab w:val="left" w:pos="765"/>
              </w:tabs>
              <w:kinsoku w:val="0"/>
              <w:overflowPunct w:val="0"/>
              <w:ind w:left="10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100ABE" w:rsidRPr="00AC4E6A" w:rsidRDefault="00100ABE">
            <w:pPr>
              <w:pStyle w:val="TableParagraph"/>
              <w:kinsoku w:val="0"/>
              <w:overflowPunct w:val="0"/>
              <w:ind w:left="102" w:right="25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9A"/>
          </w:tcPr>
          <w:p w:rsidR="00100ABE" w:rsidRPr="0065456A" w:rsidRDefault="00100ABE" w:rsidP="0065456A">
            <w:pPr>
              <w:tabs>
                <w:tab w:val="left" w:pos="229"/>
              </w:tabs>
              <w:kinsoku w:val="0"/>
              <w:overflowPunct w:val="0"/>
              <w:spacing w:before="12"/>
              <w:ind w:left="55" w:right="528"/>
              <w:rPr>
                <w:sz w:val="20"/>
                <w:szCs w:val="20"/>
              </w:rPr>
            </w:pPr>
          </w:p>
        </w:tc>
      </w:tr>
      <w:tr w:rsidR="00100ABE" w:rsidRPr="00AC4E6A" w:rsidTr="007460AF">
        <w:trPr>
          <w:trHeight w:hRule="exact" w:val="907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00ABE" w:rsidRPr="003912EB" w:rsidRDefault="00100ABE" w:rsidP="00394206">
            <w:pPr>
              <w:rPr>
                <w:rFonts w:asciiTheme="majorBidi" w:hAnsiTheme="majorBidi" w:cstheme="majorBidi"/>
                <w:lang w:val="en-GB"/>
              </w:rPr>
            </w:pPr>
            <w:r w:rsidRPr="003912EB">
              <w:rPr>
                <w:rFonts w:asciiTheme="majorBidi" w:hAnsiTheme="majorBidi" w:cstheme="majorBidi"/>
                <w:lang w:val="en-GB"/>
              </w:rPr>
              <w:t>a2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100ABE" w:rsidRPr="00617C83" w:rsidRDefault="00100ABE" w:rsidP="00091BDE">
            <w:r w:rsidRPr="00617C83">
              <w:t xml:space="preserve">Recognize the need for and an ability to engage in </w:t>
            </w:r>
            <w:r w:rsidRPr="00617C83">
              <w:rPr>
                <w:cs/>
              </w:rPr>
              <w:t>‎</w:t>
            </w:r>
            <w:r w:rsidRPr="00617C83">
              <w:t>continuing professional development.</w:t>
            </w:r>
            <w:r w:rsidRPr="00617C83">
              <w:rPr>
                <w:cs/>
              </w:rPr>
              <w:t>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00ABE" w:rsidRPr="00AC4E6A" w:rsidRDefault="00100ABE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00ABE" w:rsidRPr="00AC4E6A" w:rsidRDefault="00100ABE">
            <w:pPr>
              <w:pStyle w:val="TableParagraph"/>
              <w:kinsoku w:val="0"/>
              <w:overflowPunct w:val="0"/>
              <w:spacing w:before="3" w:line="230" w:lineRule="exact"/>
              <w:ind w:left="102" w:right="254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100ABE" w:rsidRPr="00AC4E6A" w:rsidRDefault="00100ABE" w:rsidP="0065456A">
            <w:pPr>
              <w:pStyle w:val="Heading2"/>
              <w:tabs>
                <w:tab w:val="left" w:pos="235"/>
              </w:tabs>
              <w:kinsoku w:val="0"/>
              <w:overflowPunct w:val="0"/>
              <w:spacing w:line="274" w:lineRule="exact"/>
              <w:ind w:left="55" w:right="334" w:firstLine="0"/>
              <w:rPr>
                <w:sz w:val="20"/>
                <w:szCs w:val="20"/>
              </w:rPr>
            </w:pPr>
          </w:p>
        </w:tc>
      </w:tr>
      <w:tr w:rsidR="00100ABE" w:rsidRPr="00AC4E6A" w:rsidTr="007460AF">
        <w:trPr>
          <w:trHeight w:hRule="exact" w:val="102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100ABE" w:rsidRPr="003912EB" w:rsidRDefault="00100ABE" w:rsidP="00394206">
            <w:pPr>
              <w:rPr>
                <w:rFonts w:asciiTheme="majorBidi" w:hAnsiTheme="majorBidi" w:cstheme="majorBidi"/>
                <w:lang w:val="en-GB"/>
              </w:rPr>
            </w:pPr>
            <w:r w:rsidRPr="003912EB">
              <w:rPr>
                <w:rFonts w:asciiTheme="majorBidi" w:hAnsiTheme="majorBidi" w:cstheme="majorBidi"/>
                <w:lang w:val="en-GB"/>
              </w:rPr>
              <w:t>a3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100ABE" w:rsidRDefault="00100ABE" w:rsidP="00091BDE">
            <w:r w:rsidRPr="00617C83">
              <w:t xml:space="preserve">Understand of best practices and standards and </w:t>
            </w:r>
            <w:r w:rsidRPr="00617C83">
              <w:rPr>
                <w:cs/>
              </w:rPr>
              <w:t>‎</w:t>
            </w:r>
            <w:r w:rsidRPr="00617C83">
              <w:t>their application.</w:t>
            </w:r>
            <w:r w:rsidRPr="00617C83">
              <w:rPr>
                <w:cs/>
              </w:rPr>
              <w:t>‎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100ABE" w:rsidRPr="00AC4E6A" w:rsidRDefault="00100ABE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100ABE" w:rsidRPr="00AC4E6A" w:rsidRDefault="00100ABE">
            <w:pPr>
              <w:pStyle w:val="TableParagraph"/>
              <w:kinsoku w:val="0"/>
              <w:overflowPunct w:val="0"/>
              <w:ind w:left="102" w:right="8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9A"/>
          </w:tcPr>
          <w:p w:rsidR="00100ABE" w:rsidRPr="0065456A" w:rsidRDefault="00100ABE" w:rsidP="0065456A">
            <w:pPr>
              <w:tabs>
                <w:tab w:val="left" w:pos="235"/>
              </w:tabs>
              <w:kinsoku w:val="0"/>
              <w:overflowPunct w:val="0"/>
              <w:spacing w:before="11"/>
              <w:ind w:left="55" w:right="528"/>
              <w:rPr>
                <w:sz w:val="20"/>
                <w:szCs w:val="20"/>
              </w:rPr>
            </w:pPr>
          </w:p>
        </w:tc>
      </w:tr>
      <w:tr w:rsidR="00100ABE" w:rsidRPr="00AC4E6A" w:rsidTr="00100ABE">
        <w:trPr>
          <w:trHeight w:hRule="exact" w:val="974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00ABE" w:rsidRPr="003912EB" w:rsidRDefault="00100ABE" w:rsidP="00394206">
            <w:pPr>
              <w:contextualSpacing/>
              <w:rPr>
                <w:lang w:val="en-AU"/>
              </w:rPr>
            </w:pPr>
            <w:r w:rsidRPr="003912EB">
              <w:rPr>
                <w:lang w:val="en-AU"/>
              </w:rPr>
              <w:t>b1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100ABE" w:rsidRPr="005F0CC7" w:rsidRDefault="00100ABE" w:rsidP="00F809CE">
            <w:r w:rsidRPr="005F0CC7">
              <w:t xml:space="preserve">Analyze a problem to identify and define the </w:t>
            </w:r>
            <w:r w:rsidRPr="005F0CC7">
              <w:rPr>
                <w:cs/>
              </w:rPr>
              <w:t>‎</w:t>
            </w:r>
            <w:r w:rsidRPr="005F0CC7">
              <w:t>computing requirements appropriate to its solution.</w:t>
            </w:r>
            <w:r w:rsidRPr="005F0CC7">
              <w:rPr>
                <w:cs/>
              </w:rPr>
              <w:t>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00ABE" w:rsidRPr="00AC4E6A" w:rsidRDefault="00100ABE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00ABE" w:rsidRPr="00AC4E6A" w:rsidRDefault="00100AB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100ABE" w:rsidRPr="0065456A" w:rsidRDefault="00100ABE" w:rsidP="0065456A">
            <w:pPr>
              <w:ind w:left="55"/>
              <w:rPr>
                <w:sz w:val="20"/>
                <w:szCs w:val="20"/>
              </w:rPr>
            </w:pPr>
          </w:p>
        </w:tc>
      </w:tr>
      <w:tr w:rsidR="00100ABE" w:rsidRPr="00AC4E6A" w:rsidTr="00100ABE">
        <w:trPr>
          <w:trHeight w:hRule="exact" w:val="1150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00ABE" w:rsidRPr="003912EB" w:rsidRDefault="00100ABE" w:rsidP="00394206">
            <w:pPr>
              <w:rPr>
                <w:lang w:val="en-GB"/>
              </w:rPr>
            </w:pPr>
            <w:r w:rsidRPr="003912EB">
              <w:rPr>
                <w:lang w:val="en-GB"/>
              </w:rPr>
              <w:t>b2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100ABE" w:rsidRPr="005F0CC7" w:rsidRDefault="00100ABE" w:rsidP="00F809CE">
            <w:r w:rsidRPr="005F0CC7">
              <w:t xml:space="preserve">Design, implement, develop and evaluate </w:t>
            </w:r>
            <w:r w:rsidRPr="005F0CC7">
              <w:rPr>
                <w:cs/>
              </w:rPr>
              <w:t>‎</w:t>
            </w:r>
            <w:r w:rsidRPr="005F0CC7">
              <w:t xml:space="preserve">complicated computer-based system, process </w:t>
            </w:r>
            <w:r w:rsidRPr="005F0CC7">
              <w:rPr>
                <w:cs/>
              </w:rPr>
              <w:t>‎</w:t>
            </w:r>
            <w:r w:rsidRPr="005F0CC7">
              <w:t>component, or program to meet desired needs.</w:t>
            </w:r>
            <w:r w:rsidRPr="005F0CC7">
              <w:rPr>
                <w:cs/>
              </w:rPr>
              <w:t>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00ABE" w:rsidRPr="00AC4E6A" w:rsidRDefault="00100ABE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00ABE" w:rsidRPr="00AC4E6A" w:rsidRDefault="00100AB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100ABE" w:rsidRPr="0065456A" w:rsidRDefault="00100ABE" w:rsidP="0065456A">
            <w:pPr>
              <w:ind w:left="55"/>
              <w:rPr>
                <w:sz w:val="20"/>
                <w:szCs w:val="20"/>
              </w:rPr>
            </w:pPr>
          </w:p>
        </w:tc>
      </w:tr>
      <w:tr w:rsidR="00100ABE" w:rsidRPr="00AC4E6A" w:rsidTr="00100ABE">
        <w:trPr>
          <w:trHeight w:hRule="exact" w:val="1124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00ABE" w:rsidRPr="003912EB" w:rsidRDefault="00100ABE" w:rsidP="00394206">
            <w:pPr>
              <w:rPr>
                <w:lang w:val="en-GB"/>
              </w:rPr>
            </w:pPr>
            <w:r w:rsidRPr="003912EB">
              <w:rPr>
                <w:lang w:val="en-GB"/>
              </w:rPr>
              <w:t>b3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100ABE" w:rsidRPr="005F0CC7" w:rsidRDefault="00100ABE" w:rsidP="00F809CE">
            <w:r w:rsidRPr="005F0CC7">
              <w:t xml:space="preserve">Use and apply current technical concepts and </w:t>
            </w:r>
            <w:r w:rsidRPr="005F0CC7">
              <w:rPr>
                <w:cs/>
              </w:rPr>
              <w:t>‎</w:t>
            </w:r>
            <w:r w:rsidRPr="005F0CC7">
              <w:t xml:space="preserve">practices in the core information technologies of </w:t>
            </w:r>
            <w:r w:rsidRPr="005F0CC7">
              <w:rPr>
                <w:cs/>
              </w:rPr>
              <w:t>‎</w:t>
            </w:r>
            <w:r w:rsidRPr="005F0CC7">
              <w:t xml:space="preserve">human computer interaction, information </w:t>
            </w:r>
            <w:r w:rsidRPr="005F0CC7">
              <w:rPr>
                <w:cs/>
              </w:rPr>
              <w:t>‎</w:t>
            </w:r>
            <w:r w:rsidRPr="005F0CC7">
              <w:t xml:space="preserve">management, programming, networking, web </w:t>
            </w:r>
            <w:r w:rsidRPr="005F0CC7">
              <w:rPr>
                <w:cs/>
              </w:rPr>
              <w:t>‎</w:t>
            </w:r>
            <w:r w:rsidRPr="005F0CC7">
              <w:t>systems and technologies.</w:t>
            </w:r>
            <w:r w:rsidRPr="005F0CC7">
              <w:rPr>
                <w:cs/>
              </w:rPr>
              <w:t>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00ABE" w:rsidRPr="00AC4E6A" w:rsidRDefault="00100ABE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00ABE" w:rsidRPr="00AC4E6A" w:rsidRDefault="00100AB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100ABE" w:rsidRPr="00AC4E6A" w:rsidRDefault="00100ABE" w:rsidP="00A07CCB">
            <w:pPr>
              <w:ind w:left="235" w:hanging="180"/>
              <w:rPr>
                <w:sz w:val="20"/>
                <w:szCs w:val="20"/>
              </w:rPr>
            </w:pPr>
          </w:p>
        </w:tc>
      </w:tr>
      <w:tr w:rsidR="00100ABE" w:rsidRPr="00AC4E6A" w:rsidTr="00100ABE">
        <w:trPr>
          <w:trHeight w:hRule="exact" w:val="142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:rsidR="00100ABE" w:rsidRPr="00151D48" w:rsidRDefault="00100ABE" w:rsidP="00394206">
            <w:pPr>
              <w:rPr>
                <w:rFonts w:asciiTheme="minorBidi" w:hAnsiTheme="minorBidi"/>
              </w:rPr>
            </w:pPr>
            <w:r w:rsidRPr="00151D48">
              <w:rPr>
                <w:rFonts w:asciiTheme="minorBidi" w:hAnsiTheme="minorBidi"/>
              </w:rPr>
              <w:t>b4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100ABE" w:rsidRPr="005F0CC7" w:rsidRDefault="00100ABE" w:rsidP="00F809CE">
            <w:r w:rsidRPr="005F0CC7">
              <w:t xml:space="preserve">Identify and analyze user needs and take them </w:t>
            </w:r>
            <w:r w:rsidRPr="005F0CC7">
              <w:rPr>
                <w:cs/>
              </w:rPr>
              <w:t>‎</w:t>
            </w:r>
            <w:r w:rsidRPr="005F0CC7">
              <w:t xml:space="preserve">into account in the selection, creation, evaluation </w:t>
            </w:r>
            <w:r w:rsidRPr="005F0CC7">
              <w:rPr>
                <w:cs/>
              </w:rPr>
              <w:t>‎</w:t>
            </w:r>
            <w:r w:rsidRPr="005F0CC7">
              <w:t>and adminstration of computer-based systems.</w:t>
            </w:r>
            <w:r w:rsidRPr="005F0CC7">
              <w:rPr>
                <w:cs/>
              </w:rPr>
              <w:t>‎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100ABE" w:rsidRPr="00AC4E6A" w:rsidRDefault="00100ABE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</w:tcPr>
          <w:p w:rsidR="00100ABE" w:rsidRPr="00AC4E6A" w:rsidRDefault="00100AB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9A"/>
          </w:tcPr>
          <w:p w:rsidR="00100ABE" w:rsidRPr="00AC4E6A" w:rsidRDefault="00100ABE" w:rsidP="00A07CCB">
            <w:pPr>
              <w:ind w:left="235" w:hanging="180"/>
              <w:rPr>
                <w:sz w:val="20"/>
                <w:szCs w:val="20"/>
              </w:rPr>
            </w:pPr>
          </w:p>
        </w:tc>
      </w:tr>
      <w:tr w:rsidR="00100ABE" w:rsidRPr="00AC4E6A" w:rsidTr="00100ABE">
        <w:trPr>
          <w:trHeight w:hRule="exact" w:val="860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ABE" w:rsidRPr="00151D48" w:rsidRDefault="00100ABE" w:rsidP="00394206">
            <w:pPr>
              <w:rPr>
                <w:rFonts w:asciiTheme="minorBidi" w:eastAsia="Calibri" w:hAnsiTheme="minorBidi"/>
                <w:lang w:val="en-AU"/>
              </w:rPr>
            </w:pPr>
            <w:r w:rsidRPr="00151D48">
              <w:rPr>
                <w:rFonts w:asciiTheme="minorBidi" w:eastAsia="Calibri" w:hAnsiTheme="minorBidi"/>
                <w:lang w:val="en-AU"/>
              </w:rPr>
              <w:t>b5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100ABE" w:rsidRDefault="00100ABE" w:rsidP="00F809CE">
            <w:r w:rsidRPr="005F0CC7">
              <w:t xml:space="preserve">Integrate IT-based solutions into the user </w:t>
            </w:r>
            <w:r w:rsidRPr="005F0CC7">
              <w:rPr>
                <w:cs/>
              </w:rPr>
              <w:t>‎</w:t>
            </w:r>
            <w:r w:rsidRPr="005F0CC7">
              <w:t>environment</w:t>
            </w:r>
            <w:r w:rsidRPr="005F0CC7">
              <w:rPr>
                <w:rtl/>
              </w:rPr>
              <w:t>‏ ‏</w:t>
            </w:r>
            <w:r w:rsidRPr="005F0CC7">
              <w:rPr>
                <w:cs/>
              </w:rPr>
              <w:t>‎</w:t>
            </w:r>
            <w:r w:rsidRPr="005F0CC7">
              <w:t xml:space="preserve"> effectively.</w:t>
            </w:r>
            <w:r w:rsidRPr="005F0CC7">
              <w:rPr>
                <w:cs/>
              </w:rPr>
              <w:t>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ABE" w:rsidRPr="00AC4E6A" w:rsidRDefault="00100ABE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ABE" w:rsidRPr="00AC4E6A" w:rsidRDefault="00100ABE" w:rsidP="00313FA5">
            <w:pPr>
              <w:pStyle w:val="TableParagraph"/>
              <w:kinsoku w:val="0"/>
              <w:overflowPunct w:val="0"/>
              <w:ind w:left="102" w:right="25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100ABE" w:rsidRPr="0065456A" w:rsidRDefault="00100ABE" w:rsidP="0000662A">
            <w:pPr>
              <w:tabs>
                <w:tab w:val="left" w:pos="229"/>
              </w:tabs>
              <w:kinsoku w:val="0"/>
              <w:overflowPunct w:val="0"/>
              <w:spacing w:before="12"/>
              <w:ind w:left="55" w:right="528"/>
              <w:rPr>
                <w:sz w:val="20"/>
                <w:szCs w:val="20"/>
              </w:rPr>
            </w:pPr>
          </w:p>
        </w:tc>
      </w:tr>
      <w:tr w:rsidR="00100ABE" w:rsidRPr="00AC4E6A" w:rsidTr="00C64304">
        <w:trPr>
          <w:trHeight w:hRule="exact" w:val="860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ABE" w:rsidRPr="00151D48" w:rsidRDefault="00100ABE" w:rsidP="00394206">
            <w:pPr>
              <w:rPr>
                <w:rFonts w:asciiTheme="minorBidi" w:hAnsiTheme="minorBidi"/>
                <w:lang w:val="en-GB"/>
              </w:rPr>
            </w:pPr>
            <w:r w:rsidRPr="00151D48">
              <w:rPr>
                <w:rFonts w:asciiTheme="minorBidi" w:hAnsiTheme="minorBidi"/>
                <w:lang w:val="en-GB"/>
              </w:rPr>
              <w:lastRenderedPageBreak/>
              <w:t>c1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100ABE" w:rsidRPr="00802280" w:rsidRDefault="00100ABE" w:rsidP="00747AB1">
            <w:r w:rsidRPr="00802280">
              <w:t xml:space="preserve">Adhere professional, ethical, legal, security, and </w:t>
            </w:r>
            <w:r w:rsidRPr="00802280">
              <w:rPr>
                <w:cs/>
              </w:rPr>
              <w:t>‎</w:t>
            </w:r>
            <w:r w:rsidRPr="00802280">
              <w:t>social issues and their responsibilities.</w:t>
            </w:r>
            <w:r w:rsidRPr="00802280">
              <w:rPr>
                <w:cs/>
              </w:rPr>
              <w:t>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ABE" w:rsidRPr="00AC4E6A" w:rsidRDefault="00100ABE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ABE" w:rsidRPr="00AC4E6A" w:rsidRDefault="00100ABE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100ABE" w:rsidRPr="0065456A" w:rsidRDefault="00100ABE" w:rsidP="0000662A">
            <w:pPr>
              <w:tabs>
                <w:tab w:val="left" w:pos="235"/>
              </w:tabs>
              <w:kinsoku w:val="0"/>
              <w:overflowPunct w:val="0"/>
              <w:spacing w:before="11"/>
              <w:ind w:left="55" w:right="528"/>
              <w:rPr>
                <w:sz w:val="20"/>
                <w:szCs w:val="20"/>
              </w:rPr>
            </w:pPr>
          </w:p>
        </w:tc>
      </w:tr>
      <w:tr w:rsidR="00100ABE" w:rsidRPr="00AC4E6A" w:rsidTr="00100ABE">
        <w:trPr>
          <w:trHeight w:hRule="exact" w:val="84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A"/>
            <w:vAlign w:val="center"/>
          </w:tcPr>
          <w:p w:rsidR="00100ABE" w:rsidRPr="00151D48" w:rsidRDefault="00100ABE" w:rsidP="00394206">
            <w:pPr>
              <w:rPr>
                <w:rFonts w:asciiTheme="minorBidi" w:eastAsia="Calibri" w:hAnsiTheme="minorBidi"/>
              </w:rPr>
            </w:pPr>
            <w:r w:rsidRPr="00151D48">
              <w:rPr>
                <w:rFonts w:asciiTheme="minorBidi" w:eastAsia="Calibri" w:hAnsiTheme="minorBidi"/>
              </w:rPr>
              <w:t>c2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A"/>
          </w:tcPr>
          <w:p w:rsidR="00100ABE" w:rsidRPr="00802280" w:rsidRDefault="00100ABE" w:rsidP="00747AB1">
            <w:r w:rsidRPr="00802280">
              <w:t xml:space="preserve">Analyze the local and global impact of computing </w:t>
            </w:r>
            <w:r w:rsidRPr="00802280">
              <w:rPr>
                <w:cs/>
              </w:rPr>
              <w:t>‎</w:t>
            </w:r>
            <w:r w:rsidRPr="00802280">
              <w:t>on individuals, organization, and society.</w:t>
            </w:r>
            <w:r w:rsidRPr="00802280">
              <w:rPr>
                <w:cs/>
              </w:rPr>
              <w:t>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A"/>
          </w:tcPr>
          <w:p w:rsidR="00100ABE" w:rsidRPr="00AC4E6A" w:rsidRDefault="00100ABE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A"/>
          </w:tcPr>
          <w:p w:rsidR="00100ABE" w:rsidRPr="00AC4E6A" w:rsidRDefault="00100ABE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FFF9A"/>
          </w:tcPr>
          <w:p w:rsidR="00100ABE" w:rsidRPr="0065456A" w:rsidRDefault="00100ABE" w:rsidP="0000662A">
            <w:pPr>
              <w:ind w:left="55"/>
              <w:rPr>
                <w:sz w:val="20"/>
                <w:szCs w:val="20"/>
              </w:rPr>
            </w:pPr>
          </w:p>
        </w:tc>
      </w:tr>
      <w:tr w:rsidR="00100ABE" w:rsidRPr="00AC4E6A" w:rsidTr="00C64304">
        <w:trPr>
          <w:trHeight w:hRule="exact" w:val="85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BE" w:rsidRPr="00151D48" w:rsidRDefault="00100ABE" w:rsidP="00394206">
            <w:pPr>
              <w:rPr>
                <w:rFonts w:asciiTheme="minorBidi" w:eastAsia="Calibri" w:hAnsiTheme="minorBidi"/>
              </w:rPr>
            </w:pPr>
            <w:r w:rsidRPr="00151D48">
              <w:rPr>
                <w:rFonts w:asciiTheme="minorBidi" w:eastAsia="Calibri" w:hAnsiTheme="minorBidi"/>
              </w:rPr>
              <w:t>c3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100ABE" w:rsidRDefault="00100ABE" w:rsidP="00747AB1">
            <w:r w:rsidRPr="00802280">
              <w:t xml:space="preserve">Use current techniques, skills, and tools nessary </w:t>
            </w:r>
            <w:r w:rsidRPr="00802280">
              <w:rPr>
                <w:cs/>
              </w:rPr>
              <w:t>‎</w:t>
            </w:r>
            <w:r w:rsidRPr="00802280">
              <w:t>for computing practice.</w:t>
            </w:r>
            <w:r w:rsidRPr="00802280">
              <w:rPr>
                <w:cs/>
              </w:rPr>
              <w:t>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BE" w:rsidRPr="00AC4E6A" w:rsidRDefault="00100ABE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BE" w:rsidRPr="00AC4E6A" w:rsidRDefault="00100ABE" w:rsidP="00313FA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00ABE" w:rsidRPr="0065456A" w:rsidRDefault="00100ABE" w:rsidP="0065456A">
            <w:pPr>
              <w:ind w:left="360"/>
              <w:rPr>
                <w:sz w:val="20"/>
                <w:szCs w:val="20"/>
              </w:rPr>
            </w:pPr>
          </w:p>
        </w:tc>
      </w:tr>
      <w:tr w:rsidR="00100ABE" w:rsidRPr="00AC4E6A" w:rsidTr="00496AD3">
        <w:trPr>
          <w:trHeight w:hRule="exact" w:val="851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9A"/>
            <w:vAlign w:val="center"/>
          </w:tcPr>
          <w:p w:rsidR="00100ABE" w:rsidRPr="00151D48" w:rsidRDefault="00100ABE" w:rsidP="00394206">
            <w:pPr>
              <w:rPr>
                <w:rFonts w:asciiTheme="minorBidi" w:hAnsiTheme="minorBidi"/>
              </w:rPr>
            </w:pPr>
            <w:r w:rsidRPr="00151D48">
              <w:rPr>
                <w:rFonts w:asciiTheme="minorBidi" w:hAnsiTheme="minorBidi"/>
              </w:rPr>
              <w:t>d1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9A"/>
          </w:tcPr>
          <w:p w:rsidR="00100ABE" w:rsidRPr="00385A8E" w:rsidRDefault="00100ABE" w:rsidP="007F21B3">
            <w:r w:rsidRPr="00385A8E">
              <w:t xml:space="preserve">Function effectively on teams to accomplish a </w:t>
            </w:r>
            <w:r w:rsidRPr="00385A8E">
              <w:rPr>
                <w:cs/>
              </w:rPr>
              <w:t>‎</w:t>
            </w:r>
            <w:r w:rsidRPr="00385A8E">
              <w:t>common goal.</w:t>
            </w:r>
            <w:r w:rsidRPr="00385A8E">
              <w:rPr>
                <w:cs/>
              </w:rPr>
              <w:t>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9A"/>
          </w:tcPr>
          <w:p w:rsidR="00100ABE" w:rsidRPr="00AC4E6A" w:rsidRDefault="00100ABE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9A"/>
          </w:tcPr>
          <w:p w:rsidR="00100ABE" w:rsidRPr="00AC4E6A" w:rsidRDefault="00100ABE" w:rsidP="005C5EC0">
            <w:pPr>
              <w:pStyle w:val="TableParagraph"/>
              <w:kinsoku w:val="0"/>
              <w:overflowPunct w:val="0"/>
              <w:ind w:left="102" w:right="25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9A"/>
          </w:tcPr>
          <w:p w:rsidR="00100ABE" w:rsidRPr="0065456A" w:rsidRDefault="00100ABE" w:rsidP="0065456A">
            <w:pPr>
              <w:tabs>
                <w:tab w:val="left" w:pos="235"/>
              </w:tabs>
              <w:kinsoku w:val="0"/>
              <w:overflowPunct w:val="0"/>
              <w:ind w:left="360"/>
              <w:rPr>
                <w:sz w:val="20"/>
                <w:szCs w:val="20"/>
              </w:rPr>
            </w:pPr>
          </w:p>
        </w:tc>
      </w:tr>
      <w:tr w:rsidR="00100ABE" w:rsidRPr="00AC4E6A" w:rsidTr="00496AD3">
        <w:trPr>
          <w:trHeight w:hRule="exact" w:val="85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ABE" w:rsidRPr="00151D48" w:rsidRDefault="00100ABE" w:rsidP="0039420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d2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100ABE" w:rsidRPr="00385A8E" w:rsidRDefault="00100ABE" w:rsidP="007F21B3">
            <w:r w:rsidRPr="00385A8E">
              <w:t xml:space="preserve">Communicate effectively with a range of </w:t>
            </w:r>
            <w:r w:rsidRPr="00385A8E">
              <w:rPr>
                <w:cs/>
              </w:rPr>
              <w:t>‎</w:t>
            </w:r>
            <w:r w:rsidRPr="00385A8E">
              <w:t>audiences.</w:t>
            </w:r>
            <w:r w:rsidRPr="00385A8E">
              <w:rPr>
                <w:cs/>
              </w:rPr>
              <w:t>‎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ABE" w:rsidRPr="00AC4E6A" w:rsidRDefault="00100ABE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ABE" w:rsidRPr="00AC4E6A" w:rsidRDefault="00100ABE">
            <w:pPr>
              <w:pStyle w:val="TableParagraph"/>
              <w:kinsoku w:val="0"/>
              <w:overflowPunct w:val="0"/>
              <w:spacing w:line="239" w:lineRule="auto"/>
              <w:ind w:left="102" w:right="8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100ABE" w:rsidRPr="0065456A" w:rsidRDefault="00100ABE" w:rsidP="0065456A">
            <w:pPr>
              <w:tabs>
                <w:tab w:val="left" w:pos="235"/>
              </w:tabs>
              <w:kinsoku w:val="0"/>
              <w:overflowPunct w:val="0"/>
              <w:spacing w:before="14"/>
              <w:ind w:left="360" w:right="288"/>
              <w:rPr>
                <w:sz w:val="20"/>
                <w:szCs w:val="20"/>
              </w:rPr>
            </w:pPr>
          </w:p>
        </w:tc>
      </w:tr>
      <w:tr w:rsidR="00100ABE" w:rsidRPr="00AC4E6A" w:rsidTr="00100ABE">
        <w:trPr>
          <w:trHeight w:hRule="exact" w:val="42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BE" w:rsidRPr="00151D48" w:rsidRDefault="00100ABE" w:rsidP="0039420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d3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100ABE" w:rsidRDefault="00100ABE" w:rsidP="007F21B3">
            <w:r w:rsidRPr="00385A8E">
              <w:t>Apply advanced numerical methods.</w:t>
            </w:r>
            <w:r w:rsidRPr="00385A8E">
              <w:rPr>
                <w:cs/>
              </w:rPr>
              <w:t>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BE" w:rsidRPr="00AC4E6A" w:rsidRDefault="00100AB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BE" w:rsidRPr="00AC4E6A" w:rsidRDefault="00100ABE" w:rsidP="00313FA5">
            <w:pPr>
              <w:pStyle w:val="TableParagraph"/>
              <w:kinsoku w:val="0"/>
              <w:overflowPunct w:val="0"/>
              <w:spacing w:line="239" w:lineRule="auto"/>
              <w:ind w:left="102" w:right="34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00ABE" w:rsidRPr="0065456A" w:rsidRDefault="00100ABE" w:rsidP="0065456A">
            <w:pPr>
              <w:tabs>
                <w:tab w:val="left" w:pos="235"/>
              </w:tabs>
              <w:kinsoku w:val="0"/>
              <w:overflowPunct w:val="0"/>
              <w:spacing w:before="18" w:line="274" w:lineRule="exact"/>
              <w:ind w:left="360" w:right="260"/>
              <w:rPr>
                <w:sz w:val="20"/>
                <w:szCs w:val="20"/>
              </w:rPr>
            </w:pPr>
          </w:p>
        </w:tc>
      </w:tr>
      <w:tr w:rsidR="0065456A" w:rsidRPr="00AC4E6A" w:rsidTr="0065456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9A"/>
            <w:vAlign w:val="center"/>
          </w:tcPr>
          <w:p w:rsidR="0065456A" w:rsidRPr="00151D48" w:rsidRDefault="00100ABE" w:rsidP="0039420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9A"/>
            <w:vAlign w:val="center"/>
          </w:tcPr>
          <w:p w:rsidR="0065456A" w:rsidRPr="00221FD3" w:rsidRDefault="00100ABE" w:rsidP="00394206">
            <w:pPr>
              <w:rPr>
                <w:rFonts w:asciiTheme="minorBidi" w:eastAsia="Calibri" w:hAnsiTheme="minorBidi"/>
                <w:sz w:val="22"/>
                <w:szCs w:val="22"/>
              </w:rPr>
            </w:pPr>
            <w:r>
              <w:rPr>
                <w:rFonts w:asciiTheme="minorBidi" w:eastAsia="Calibri" w:hAnsiTheme="minorBidi"/>
                <w:sz w:val="22"/>
                <w:szCs w:val="22"/>
              </w:rPr>
              <w:t>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9A"/>
          </w:tcPr>
          <w:p w:rsidR="0065456A" w:rsidRPr="00AC4E6A" w:rsidRDefault="0065456A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9A"/>
          </w:tcPr>
          <w:p w:rsidR="0065456A" w:rsidRPr="00AC4E6A" w:rsidRDefault="0065456A">
            <w:pPr>
              <w:pStyle w:val="TableParagraph"/>
              <w:kinsoku w:val="0"/>
              <w:overflowPunct w:val="0"/>
              <w:ind w:left="102" w:right="47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9A"/>
          </w:tcPr>
          <w:p w:rsidR="0065456A" w:rsidRPr="0065456A" w:rsidRDefault="0065456A" w:rsidP="0065456A">
            <w:pPr>
              <w:tabs>
                <w:tab w:val="left" w:pos="235"/>
              </w:tabs>
              <w:kinsoku w:val="0"/>
              <w:overflowPunct w:val="0"/>
              <w:spacing w:before="12"/>
              <w:ind w:left="360"/>
              <w:rPr>
                <w:sz w:val="20"/>
                <w:szCs w:val="20"/>
              </w:rPr>
            </w:pPr>
          </w:p>
        </w:tc>
      </w:tr>
    </w:tbl>
    <w:p w:rsidR="009E52E1" w:rsidRDefault="009E52E1"/>
    <w:p w:rsidR="009E52E1" w:rsidRPr="009E52E1" w:rsidRDefault="009E52E1" w:rsidP="009E52E1"/>
    <w:p w:rsidR="009E52E1" w:rsidRPr="009E52E1" w:rsidRDefault="009E52E1" w:rsidP="009E52E1"/>
    <w:p w:rsidR="009E52E1" w:rsidRPr="009E52E1" w:rsidRDefault="009E52E1" w:rsidP="009E52E1"/>
    <w:p w:rsidR="009E52E1" w:rsidRPr="009E52E1" w:rsidRDefault="009E52E1" w:rsidP="009E52E1"/>
    <w:p w:rsidR="009E52E1" w:rsidRPr="009E52E1" w:rsidRDefault="009E52E1" w:rsidP="009E52E1"/>
    <w:p w:rsidR="009E52E1" w:rsidRPr="009E52E1" w:rsidRDefault="009E52E1" w:rsidP="009E52E1"/>
    <w:p w:rsidR="009E52E1" w:rsidRPr="009E52E1" w:rsidRDefault="009E52E1" w:rsidP="009E52E1"/>
    <w:p w:rsidR="009E52E1" w:rsidRPr="009E52E1" w:rsidRDefault="009E52E1" w:rsidP="009E52E1"/>
    <w:p w:rsidR="009E52E1" w:rsidRPr="009E52E1" w:rsidRDefault="009E52E1" w:rsidP="009E52E1"/>
    <w:p w:rsidR="009E52E1" w:rsidRPr="009E52E1" w:rsidRDefault="009E52E1" w:rsidP="009E52E1"/>
    <w:p w:rsidR="009E52E1" w:rsidRPr="009E52E1" w:rsidRDefault="009E52E1" w:rsidP="009E52E1"/>
    <w:p w:rsidR="009E52E1" w:rsidRPr="009E52E1" w:rsidRDefault="009E52E1" w:rsidP="009E52E1"/>
    <w:p w:rsidR="009E52E1" w:rsidRPr="009E52E1" w:rsidRDefault="009E52E1" w:rsidP="009E52E1"/>
    <w:p w:rsidR="009E52E1" w:rsidRDefault="009E52E1" w:rsidP="009E52E1"/>
    <w:p w:rsidR="009E52E1" w:rsidRDefault="009E52E1" w:rsidP="009E52E1"/>
    <w:p w:rsidR="00AA608B" w:rsidRPr="009E52E1" w:rsidRDefault="009E52E1" w:rsidP="009E52E1">
      <w:pPr>
        <w:tabs>
          <w:tab w:val="left" w:pos="8130"/>
        </w:tabs>
      </w:pPr>
      <w:r>
        <w:tab/>
      </w:r>
      <w:bookmarkStart w:id="0" w:name="_GoBack"/>
      <w:bookmarkEnd w:id="0"/>
    </w:p>
    <w:sectPr w:rsidR="00AA608B" w:rsidRPr="009E52E1" w:rsidSect="00900FE7">
      <w:type w:val="continuous"/>
      <w:pgSz w:w="12240" w:h="15840"/>
      <w:pgMar w:top="980" w:right="1580" w:bottom="1380" w:left="1580" w:header="748" w:footer="11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DD" w:rsidRDefault="00913EDD">
      <w:r>
        <w:separator/>
      </w:r>
    </w:p>
  </w:endnote>
  <w:endnote w:type="continuationSeparator" w:id="0">
    <w:p w:rsidR="00913EDD" w:rsidRDefault="0091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BE" w:rsidRDefault="00100ABE" w:rsidP="00100AB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Visual Programming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E52E1" w:rsidRPr="009E52E1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34C49" w:rsidRPr="00534C49" w:rsidRDefault="00534C49" w:rsidP="009E52E1">
    <w:pPr>
      <w:pBdr>
        <w:bottom w:val="double" w:sz="6" w:space="0" w:color="auto"/>
      </w:pBdr>
      <w:rPr>
        <w:b/>
        <w:bCs/>
        <w:color w:val="4F6228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E7" w:rsidRDefault="00100ABE" w:rsidP="00900FE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Visual Programming</w:t>
    </w:r>
    <w:r w:rsidR="00900FE7">
      <w:rPr>
        <w:rFonts w:asciiTheme="majorHAnsi" w:eastAsiaTheme="majorEastAsia" w:hAnsiTheme="majorHAnsi" w:cstheme="majorBidi"/>
      </w:rPr>
      <w:t xml:space="preserve"> </w:t>
    </w:r>
    <w:r w:rsidR="00900FE7">
      <w:rPr>
        <w:rFonts w:asciiTheme="majorHAnsi" w:eastAsiaTheme="majorEastAsia" w:hAnsiTheme="majorHAnsi" w:cstheme="majorBidi"/>
      </w:rPr>
      <w:ptab w:relativeTo="margin" w:alignment="right" w:leader="none"/>
    </w:r>
    <w:r w:rsidR="00900FE7">
      <w:rPr>
        <w:rFonts w:asciiTheme="majorHAnsi" w:eastAsiaTheme="majorEastAsia" w:hAnsiTheme="majorHAnsi" w:cstheme="majorBidi"/>
      </w:rPr>
      <w:t xml:space="preserve">Page </w:t>
    </w:r>
    <w:r w:rsidR="00900FE7">
      <w:rPr>
        <w:rFonts w:asciiTheme="minorHAnsi" w:eastAsiaTheme="minorEastAsia" w:hAnsiTheme="minorHAnsi" w:cstheme="minorBidi"/>
      </w:rPr>
      <w:fldChar w:fldCharType="begin"/>
    </w:r>
    <w:r w:rsidR="00900FE7">
      <w:instrText xml:space="preserve"> PAGE   \* MERGEFORMAT </w:instrText>
    </w:r>
    <w:r w:rsidR="00900FE7">
      <w:rPr>
        <w:rFonts w:asciiTheme="minorHAnsi" w:eastAsiaTheme="minorEastAsia" w:hAnsiTheme="minorHAnsi" w:cstheme="minorBidi"/>
      </w:rPr>
      <w:fldChar w:fldCharType="separate"/>
    </w:r>
    <w:r w:rsidR="009E52E1" w:rsidRPr="009E52E1">
      <w:rPr>
        <w:rFonts w:asciiTheme="majorHAnsi" w:eastAsiaTheme="majorEastAsia" w:hAnsiTheme="majorHAnsi" w:cstheme="majorBidi"/>
        <w:noProof/>
      </w:rPr>
      <w:t>1</w:t>
    </w:r>
    <w:r w:rsidR="00900FE7">
      <w:rPr>
        <w:rFonts w:asciiTheme="majorHAnsi" w:eastAsiaTheme="majorEastAsia" w:hAnsiTheme="majorHAnsi" w:cstheme="majorBidi"/>
        <w:noProof/>
      </w:rPr>
      <w:fldChar w:fldCharType="end"/>
    </w:r>
  </w:p>
  <w:p w:rsidR="00534C49" w:rsidRDefault="00534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DD" w:rsidRDefault="00913EDD">
      <w:r>
        <w:separator/>
      </w:r>
    </w:p>
  </w:footnote>
  <w:footnote w:type="continuationSeparator" w:id="0">
    <w:p w:rsidR="00913EDD" w:rsidRDefault="00913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6A" w:rsidRDefault="00006D3D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05A2D87" wp14:editId="4E9187F5">
              <wp:simplePos x="0" y="0"/>
              <wp:positionH relativeFrom="page">
                <wp:posOffset>1130300</wp:posOffset>
              </wp:positionH>
              <wp:positionV relativeFrom="page">
                <wp:posOffset>462280</wp:posOffset>
              </wp:positionV>
              <wp:extent cx="71501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E6A" w:rsidRDefault="00AC4E6A">
                          <w:pPr>
                            <w:kinsoku w:val="0"/>
                            <w:overflowPunct w:val="0"/>
                            <w:spacing w:line="265" w:lineRule="exact"/>
                            <w:ind w:left="2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pt;margin-top:36.4pt;width:56.3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5QrgIAAKg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" o:allowincell="f" filled="f" stroked="f">
              <v:textbox inset="0,0,0,0">
                <w:txbxContent>
                  <w:p w:rsidR="00AC4E6A" w:rsidRDefault="00AC4E6A">
                    <w:pPr>
                      <w:kinsoku w:val="0"/>
                      <w:overflowPunct w:val="0"/>
                      <w:spacing w:line="265" w:lineRule="exact"/>
                      <w:ind w:left="20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2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6"/>
      <w:gridCol w:w="6105"/>
    </w:tblGrid>
    <w:tr w:rsidR="00900FE7" w:rsidTr="00100ABE">
      <w:trPr>
        <w:trHeight w:val="288"/>
      </w:trPr>
      <w:sdt>
        <w:sdtPr>
          <w:rPr>
            <w:b/>
            <w:bCs/>
            <w:sz w:val="28"/>
            <w:szCs w:val="28"/>
          </w:rPr>
          <w:alias w:val="Title"/>
          <w:id w:val="77761602"/>
          <w:placeholder>
            <w:docPart w:val="319F6225F32A4B26BA1DF17EFF0AA08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376" w:type="dxa"/>
            </w:tcPr>
            <w:p w:rsidR="00900FE7" w:rsidRDefault="00900FE7" w:rsidP="00900FE7">
              <w:pPr>
                <w:pStyle w:val="Head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A182A">
                <w:rPr>
                  <w:b/>
                  <w:bCs/>
                  <w:sz w:val="28"/>
                  <w:szCs w:val="28"/>
                </w:rPr>
                <w:t>Zulfi College of Science</w:t>
              </w:r>
            </w:p>
          </w:tc>
        </w:sdtContent>
      </w:sdt>
      <w:sdt>
        <w:sdtPr>
          <w:rPr>
            <w:b/>
            <w:bCs/>
            <w:sz w:val="28"/>
            <w:szCs w:val="28"/>
          </w:rPr>
          <w:alias w:val="Year"/>
          <w:id w:val="77761609"/>
          <w:placeholder>
            <w:docPart w:val="3C192E61D67441F184DC91075E2A3E6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6105" w:type="dxa"/>
            </w:tcPr>
            <w:p w:rsidR="00900FE7" w:rsidRDefault="00100ABE" w:rsidP="00100AB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b/>
                  <w:bCs/>
                  <w:sz w:val="28"/>
                  <w:szCs w:val="28"/>
                </w:rPr>
                <w:t>Computer Science</w:t>
              </w:r>
              <w:r w:rsidR="00900FE7" w:rsidRPr="00900FE7">
                <w:rPr>
                  <w:b/>
                  <w:bCs/>
                  <w:sz w:val="28"/>
                  <w:szCs w:val="28"/>
                </w:rPr>
                <w:t xml:space="preserve"> </w:t>
              </w:r>
              <w:r>
                <w:rPr>
                  <w:b/>
                  <w:bCs/>
                  <w:sz w:val="28"/>
                  <w:szCs w:val="28"/>
                </w:rPr>
                <w:t xml:space="preserve">&amp; Information </w:t>
              </w:r>
              <w:r w:rsidR="00900FE7" w:rsidRPr="00900FE7">
                <w:rPr>
                  <w:b/>
                  <w:bCs/>
                  <w:sz w:val="28"/>
                  <w:szCs w:val="28"/>
                </w:rPr>
                <w:t>Department</w:t>
              </w:r>
            </w:p>
          </w:tc>
        </w:sdtContent>
      </w:sdt>
    </w:tr>
  </w:tbl>
  <w:p w:rsidR="00900FE7" w:rsidRDefault="00900F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18"/>
    <w:multiLevelType w:val="multilevel"/>
    <w:tmpl w:val="0000089B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19"/>
    <w:multiLevelType w:val="multilevel"/>
    <w:tmpl w:val="0000089C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1A"/>
    <w:multiLevelType w:val="multilevel"/>
    <w:tmpl w:val="0000089D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1B"/>
    <w:multiLevelType w:val="multilevel"/>
    <w:tmpl w:val="0000089E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30F26DB8"/>
    <w:multiLevelType w:val="hybridMultilevel"/>
    <w:tmpl w:val="D7C2AB8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>
    <w:nsid w:val="598C14BF"/>
    <w:multiLevelType w:val="hybridMultilevel"/>
    <w:tmpl w:val="18B89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22"/>
  </w:num>
  <w:num w:numId="5">
    <w:abstractNumId w:val="21"/>
  </w:num>
  <w:num w:numId="6">
    <w:abstractNumId w:val="20"/>
  </w:num>
  <w:num w:numId="7">
    <w:abstractNumId w:val="19"/>
  </w:num>
  <w:num w:numId="8">
    <w:abstractNumId w:val="18"/>
  </w:num>
  <w:num w:numId="9">
    <w:abstractNumId w:val="17"/>
  </w:num>
  <w:num w:numId="10">
    <w:abstractNumId w:val="16"/>
  </w:num>
  <w:num w:numId="11">
    <w:abstractNumId w:val="15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D"/>
    <w:rsid w:val="00006D3D"/>
    <w:rsid w:val="00100ABE"/>
    <w:rsid w:val="00146F67"/>
    <w:rsid w:val="0019317C"/>
    <w:rsid w:val="00221FD3"/>
    <w:rsid w:val="002318A5"/>
    <w:rsid w:val="00287173"/>
    <w:rsid w:val="002B64D3"/>
    <w:rsid w:val="00313FA5"/>
    <w:rsid w:val="00376020"/>
    <w:rsid w:val="00462EEC"/>
    <w:rsid w:val="00473862"/>
    <w:rsid w:val="00534C49"/>
    <w:rsid w:val="005B3F5D"/>
    <w:rsid w:val="005C5EC0"/>
    <w:rsid w:val="00651D83"/>
    <w:rsid w:val="0065456A"/>
    <w:rsid w:val="007405E6"/>
    <w:rsid w:val="00770158"/>
    <w:rsid w:val="007C43C6"/>
    <w:rsid w:val="00860FD2"/>
    <w:rsid w:val="00900FE7"/>
    <w:rsid w:val="00913EDD"/>
    <w:rsid w:val="009E52E1"/>
    <w:rsid w:val="00A07CCB"/>
    <w:rsid w:val="00AA608B"/>
    <w:rsid w:val="00AC4E6A"/>
    <w:rsid w:val="00AF6D37"/>
    <w:rsid w:val="00B93722"/>
    <w:rsid w:val="00BB1FB6"/>
    <w:rsid w:val="00BE7A9E"/>
    <w:rsid w:val="00C53073"/>
    <w:rsid w:val="00C9149D"/>
    <w:rsid w:val="00CC31F3"/>
    <w:rsid w:val="00D23F0A"/>
    <w:rsid w:val="00D50084"/>
    <w:rsid w:val="00F2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8"/>
      <w:ind w:left="462" w:hanging="3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paragraph" w:styleId="BodyText">
    <w:name w:val="Body Text"/>
    <w:basedOn w:val="Normal"/>
    <w:link w:val="BodyTextChar"/>
    <w:uiPriority w:val="1"/>
    <w:qFormat/>
    <w:pPr>
      <w:spacing w:before="9"/>
      <w:ind w:left="462" w:hanging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99"/>
    <w:rsid w:val="00C9149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149D"/>
    <w:pPr>
      <w:widowControl/>
      <w:tabs>
        <w:tab w:val="center" w:pos="4680"/>
        <w:tab w:val="right" w:pos="936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149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1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149D"/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rsid w:val="00AF6D3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8"/>
      <w:ind w:left="462" w:hanging="3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paragraph" w:styleId="BodyText">
    <w:name w:val="Body Text"/>
    <w:basedOn w:val="Normal"/>
    <w:link w:val="BodyTextChar"/>
    <w:uiPriority w:val="1"/>
    <w:qFormat/>
    <w:pPr>
      <w:spacing w:before="9"/>
      <w:ind w:left="462" w:hanging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99"/>
    <w:rsid w:val="00C9149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149D"/>
    <w:pPr>
      <w:widowControl/>
      <w:tabs>
        <w:tab w:val="center" w:pos="4680"/>
        <w:tab w:val="right" w:pos="936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149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1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149D"/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rsid w:val="00AF6D3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F6225F32A4B26BA1DF17EFF0AA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55464-CEC9-4F6F-AB99-C1F1FC4820FA}"/>
      </w:docPartPr>
      <w:docPartBody>
        <w:p w:rsidR="007B2E5A" w:rsidRDefault="00286FD7" w:rsidP="00286FD7">
          <w:pPr>
            <w:pStyle w:val="319F6225F32A4B26BA1DF17EFF0AA08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C192E61D67441F184DC91075E2A3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D7F1E-9B24-4AF2-9E1B-FF46F9629BD7}"/>
      </w:docPartPr>
      <w:docPartBody>
        <w:p w:rsidR="007B2E5A" w:rsidRDefault="00286FD7" w:rsidP="00286FD7">
          <w:pPr>
            <w:pStyle w:val="3C192E61D67441F184DC91075E2A3E6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D7"/>
    <w:rsid w:val="00262B75"/>
    <w:rsid w:val="00273E92"/>
    <w:rsid w:val="00286FD7"/>
    <w:rsid w:val="00666D42"/>
    <w:rsid w:val="007B2E5A"/>
    <w:rsid w:val="00E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5D3A46DB164DE594992E062101325F">
    <w:name w:val="C65D3A46DB164DE594992E062101325F"/>
    <w:rsid w:val="00286FD7"/>
    <w:pPr>
      <w:bidi/>
    </w:pPr>
  </w:style>
  <w:style w:type="paragraph" w:customStyle="1" w:styleId="DB883734CAE44036A13B88D09636BD2D">
    <w:name w:val="DB883734CAE44036A13B88D09636BD2D"/>
    <w:rsid w:val="00286FD7"/>
    <w:pPr>
      <w:bidi/>
    </w:pPr>
  </w:style>
  <w:style w:type="paragraph" w:customStyle="1" w:styleId="EDB323BE3B254ED4AB0A984448EDFE69">
    <w:name w:val="EDB323BE3B254ED4AB0A984448EDFE69"/>
    <w:rsid w:val="00286FD7"/>
    <w:pPr>
      <w:bidi/>
    </w:pPr>
  </w:style>
  <w:style w:type="paragraph" w:customStyle="1" w:styleId="319F6225F32A4B26BA1DF17EFF0AA088">
    <w:name w:val="319F6225F32A4B26BA1DF17EFF0AA088"/>
    <w:rsid w:val="00286FD7"/>
    <w:pPr>
      <w:bidi/>
    </w:pPr>
  </w:style>
  <w:style w:type="paragraph" w:customStyle="1" w:styleId="4CB4304F59F9464AA7C8ACBE8BEE317A">
    <w:name w:val="4CB4304F59F9464AA7C8ACBE8BEE317A"/>
    <w:rsid w:val="00286FD7"/>
    <w:pPr>
      <w:bidi/>
    </w:pPr>
  </w:style>
  <w:style w:type="paragraph" w:customStyle="1" w:styleId="3C192E61D67441F184DC91075E2A3E69">
    <w:name w:val="3C192E61D67441F184DC91075E2A3E69"/>
    <w:rsid w:val="00286FD7"/>
    <w:pPr>
      <w:bidi/>
    </w:pPr>
  </w:style>
  <w:style w:type="paragraph" w:customStyle="1" w:styleId="F9A6627783B849E9AE98925FF488995C">
    <w:name w:val="F9A6627783B849E9AE98925FF488995C"/>
    <w:rsid w:val="00286FD7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5D3A46DB164DE594992E062101325F">
    <w:name w:val="C65D3A46DB164DE594992E062101325F"/>
    <w:rsid w:val="00286FD7"/>
    <w:pPr>
      <w:bidi/>
    </w:pPr>
  </w:style>
  <w:style w:type="paragraph" w:customStyle="1" w:styleId="DB883734CAE44036A13B88D09636BD2D">
    <w:name w:val="DB883734CAE44036A13B88D09636BD2D"/>
    <w:rsid w:val="00286FD7"/>
    <w:pPr>
      <w:bidi/>
    </w:pPr>
  </w:style>
  <w:style w:type="paragraph" w:customStyle="1" w:styleId="EDB323BE3B254ED4AB0A984448EDFE69">
    <w:name w:val="EDB323BE3B254ED4AB0A984448EDFE69"/>
    <w:rsid w:val="00286FD7"/>
    <w:pPr>
      <w:bidi/>
    </w:pPr>
  </w:style>
  <w:style w:type="paragraph" w:customStyle="1" w:styleId="319F6225F32A4B26BA1DF17EFF0AA088">
    <w:name w:val="319F6225F32A4B26BA1DF17EFF0AA088"/>
    <w:rsid w:val="00286FD7"/>
    <w:pPr>
      <w:bidi/>
    </w:pPr>
  </w:style>
  <w:style w:type="paragraph" w:customStyle="1" w:styleId="4CB4304F59F9464AA7C8ACBE8BEE317A">
    <w:name w:val="4CB4304F59F9464AA7C8ACBE8BEE317A"/>
    <w:rsid w:val="00286FD7"/>
    <w:pPr>
      <w:bidi/>
    </w:pPr>
  </w:style>
  <w:style w:type="paragraph" w:customStyle="1" w:styleId="3C192E61D67441F184DC91075E2A3E69">
    <w:name w:val="3C192E61D67441F184DC91075E2A3E69"/>
    <w:rsid w:val="00286FD7"/>
    <w:pPr>
      <w:bidi/>
    </w:pPr>
  </w:style>
  <w:style w:type="paragraph" w:customStyle="1" w:styleId="F9A6627783B849E9AE98925FF488995C">
    <w:name w:val="F9A6627783B849E9AE98925FF488995C"/>
    <w:rsid w:val="00286FD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Computer Science &amp; Information Department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1CD9A6-D05E-4867-A29C-BB2AB176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Zulfi College of Science</vt:lpstr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Zulfi College of Science</dc:title>
  <dc:creator>Ehab</dc:creator>
  <cp:lastModifiedBy>dr mohamed</cp:lastModifiedBy>
  <cp:revision>7</cp:revision>
  <dcterms:created xsi:type="dcterms:W3CDTF">2014-04-12T12:00:00Z</dcterms:created>
  <dcterms:modified xsi:type="dcterms:W3CDTF">2014-05-07T17:10:00Z</dcterms:modified>
</cp:coreProperties>
</file>